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12AB0" w14:textId="55C32CC9" w:rsidR="00A9204E" w:rsidRDefault="00BB7106">
      <w:pPr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 xml:space="preserve">Welcome to the </w:t>
      </w:r>
      <w:r w:rsidRPr="00BB7106">
        <w:rPr>
          <w:b/>
          <w:bCs/>
          <w:sz w:val="40"/>
          <w:szCs w:val="40"/>
        </w:rPr>
        <w:t>PATS Daily</w:t>
      </w:r>
    </w:p>
    <w:p w14:paraId="73540C69" w14:textId="3D3DEF47" w:rsidR="00BB7106" w:rsidRDefault="00BB71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Brought to you by Pet Trade </w:t>
      </w:r>
      <w:proofErr w:type="spellStart"/>
      <w:r>
        <w:rPr>
          <w:b/>
          <w:bCs/>
          <w:sz w:val="28"/>
          <w:szCs w:val="28"/>
        </w:rPr>
        <w:t>Xtra</w:t>
      </w:r>
      <w:proofErr w:type="spellEnd"/>
      <w:r>
        <w:rPr>
          <w:b/>
          <w:bCs/>
          <w:sz w:val="28"/>
          <w:szCs w:val="28"/>
        </w:rPr>
        <w:t xml:space="preserve"> on behalf of the PATS Team</w:t>
      </w:r>
    </w:p>
    <w:p w14:paraId="4009939A" w14:textId="77777777" w:rsidR="00BB7106" w:rsidRDefault="00BB7106">
      <w:pPr>
        <w:rPr>
          <w:b/>
          <w:bCs/>
          <w:sz w:val="28"/>
          <w:szCs w:val="28"/>
        </w:rPr>
      </w:pPr>
    </w:p>
    <w:p w14:paraId="4F7D76B4" w14:textId="66AF2A41" w:rsidR="00BB7106" w:rsidRPr="00BB7106" w:rsidRDefault="00BB7106">
      <w:pPr>
        <w:rPr>
          <w:sz w:val="28"/>
          <w:szCs w:val="28"/>
          <w:u w:val="single"/>
        </w:rPr>
      </w:pPr>
      <w:r w:rsidRPr="00BB7106">
        <w:rPr>
          <w:sz w:val="28"/>
          <w:szCs w:val="28"/>
          <w:u w:val="single"/>
        </w:rPr>
        <w:t>Frequency – 6 issues</w:t>
      </w:r>
    </w:p>
    <w:p w14:paraId="11297330" w14:textId="77777777" w:rsidR="00BB7106" w:rsidRPr="00BB7106" w:rsidRDefault="00BB7106">
      <w:pPr>
        <w:rPr>
          <w:sz w:val="28"/>
          <w:szCs w:val="28"/>
        </w:rPr>
      </w:pPr>
    </w:p>
    <w:p w14:paraId="47381038" w14:textId="54255E2C" w:rsidR="00BB7106" w:rsidRPr="00BB7106" w:rsidRDefault="00BB7106">
      <w:pPr>
        <w:rPr>
          <w:sz w:val="28"/>
          <w:szCs w:val="28"/>
        </w:rPr>
      </w:pPr>
      <w:r w:rsidRPr="00BB7106">
        <w:rPr>
          <w:sz w:val="28"/>
          <w:szCs w:val="28"/>
        </w:rPr>
        <w:t>Full preview a week before the show</w:t>
      </w:r>
    </w:p>
    <w:p w14:paraId="2065ACCE" w14:textId="6E40004B" w:rsidR="00BB7106" w:rsidRPr="00BB7106" w:rsidRDefault="00BB7106">
      <w:pPr>
        <w:rPr>
          <w:sz w:val="28"/>
          <w:szCs w:val="28"/>
        </w:rPr>
      </w:pPr>
      <w:r w:rsidRPr="00BB7106">
        <w:rPr>
          <w:sz w:val="28"/>
          <w:szCs w:val="28"/>
        </w:rPr>
        <w:t>Build-up day issue, one day before the show starts</w:t>
      </w:r>
    </w:p>
    <w:p w14:paraId="585A8337" w14:textId="3BF32F2E" w:rsidR="00BB7106" w:rsidRPr="00BB7106" w:rsidRDefault="00BB7106">
      <w:pPr>
        <w:rPr>
          <w:sz w:val="28"/>
          <w:szCs w:val="28"/>
        </w:rPr>
      </w:pPr>
      <w:r w:rsidRPr="00BB7106">
        <w:rPr>
          <w:sz w:val="28"/>
          <w:szCs w:val="28"/>
        </w:rPr>
        <w:t>Day one of the show</w:t>
      </w:r>
    </w:p>
    <w:p w14:paraId="0C97F1BA" w14:textId="05D53CC4" w:rsidR="00BB7106" w:rsidRPr="00BB7106" w:rsidRDefault="00BB7106">
      <w:pPr>
        <w:rPr>
          <w:sz w:val="28"/>
          <w:szCs w:val="28"/>
        </w:rPr>
      </w:pPr>
      <w:r w:rsidRPr="00BB7106">
        <w:rPr>
          <w:sz w:val="28"/>
          <w:szCs w:val="28"/>
        </w:rPr>
        <w:t>Day two of the show</w:t>
      </w:r>
    </w:p>
    <w:p w14:paraId="7C695B2D" w14:textId="66AE5929" w:rsidR="00BB7106" w:rsidRPr="00BB7106" w:rsidRDefault="00BB7106">
      <w:pPr>
        <w:rPr>
          <w:sz w:val="28"/>
          <w:szCs w:val="28"/>
        </w:rPr>
      </w:pPr>
      <w:r w:rsidRPr="00BB7106">
        <w:rPr>
          <w:sz w:val="28"/>
          <w:szCs w:val="28"/>
        </w:rPr>
        <w:t>Day three of the show</w:t>
      </w:r>
    </w:p>
    <w:p w14:paraId="04081AAF" w14:textId="052D9F2D" w:rsidR="00BB7106" w:rsidRPr="00BB7106" w:rsidRDefault="00BB7106">
      <w:pPr>
        <w:rPr>
          <w:sz w:val="28"/>
          <w:szCs w:val="28"/>
        </w:rPr>
      </w:pPr>
      <w:r w:rsidRPr="00BB7106">
        <w:rPr>
          <w:sz w:val="28"/>
          <w:szCs w:val="28"/>
        </w:rPr>
        <w:t>Omnibus edition following the close of the show</w:t>
      </w:r>
    </w:p>
    <w:p w14:paraId="43529829" w14:textId="77777777" w:rsidR="00BB7106" w:rsidRPr="00BB7106" w:rsidRDefault="00BB7106">
      <w:pPr>
        <w:rPr>
          <w:sz w:val="28"/>
          <w:szCs w:val="28"/>
        </w:rPr>
      </w:pPr>
    </w:p>
    <w:p w14:paraId="5AA2926A" w14:textId="6231D667" w:rsidR="00BB7106" w:rsidRPr="00BB7106" w:rsidRDefault="00BB7106">
      <w:pPr>
        <w:rPr>
          <w:sz w:val="28"/>
          <w:szCs w:val="28"/>
          <w:u w:val="single"/>
        </w:rPr>
      </w:pPr>
      <w:r w:rsidRPr="00BB7106">
        <w:rPr>
          <w:sz w:val="28"/>
          <w:szCs w:val="28"/>
          <w:u w:val="single"/>
        </w:rPr>
        <w:t>Advertising Opportunities</w:t>
      </w:r>
    </w:p>
    <w:p w14:paraId="45042ED2" w14:textId="77777777" w:rsidR="00BB7106" w:rsidRPr="00BB7106" w:rsidRDefault="00BB7106">
      <w:pPr>
        <w:rPr>
          <w:sz w:val="28"/>
          <w:szCs w:val="28"/>
        </w:rPr>
      </w:pPr>
    </w:p>
    <w:p w14:paraId="3A8804A4" w14:textId="24703975" w:rsidR="00BB7106" w:rsidRPr="00BB7106" w:rsidRDefault="00D165C8">
      <w:pPr>
        <w:rPr>
          <w:sz w:val="28"/>
          <w:szCs w:val="28"/>
        </w:rPr>
      </w:pPr>
      <w:r>
        <w:rPr>
          <w:sz w:val="28"/>
          <w:szCs w:val="28"/>
        </w:rPr>
        <w:t xml:space="preserve">Animated </w:t>
      </w:r>
      <w:r w:rsidR="00BB7106" w:rsidRPr="00BB7106">
        <w:rPr>
          <w:sz w:val="28"/>
          <w:szCs w:val="28"/>
        </w:rPr>
        <w:t>Buttons - £50 per day, choose which day</w:t>
      </w:r>
    </w:p>
    <w:p w14:paraId="63694BCB" w14:textId="01D53585" w:rsidR="00BB7106" w:rsidRPr="00BB7106" w:rsidRDefault="00BB7106">
      <w:pPr>
        <w:rPr>
          <w:sz w:val="28"/>
          <w:szCs w:val="28"/>
        </w:rPr>
      </w:pPr>
      <w:r w:rsidRPr="00BB7106">
        <w:rPr>
          <w:sz w:val="28"/>
          <w:szCs w:val="28"/>
        </w:rPr>
        <w:t>All 6 issues £275</w:t>
      </w:r>
    </w:p>
    <w:p w14:paraId="2F3D10E6" w14:textId="77777777" w:rsidR="00BB7106" w:rsidRPr="00BB7106" w:rsidRDefault="00BB7106">
      <w:pPr>
        <w:rPr>
          <w:sz w:val="28"/>
          <w:szCs w:val="28"/>
        </w:rPr>
      </w:pPr>
    </w:p>
    <w:p w14:paraId="1BA401EB" w14:textId="56A65D08" w:rsidR="00BB7106" w:rsidRPr="00BB7106" w:rsidRDefault="00BB7106">
      <w:pPr>
        <w:rPr>
          <w:sz w:val="28"/>
          <w:szCs w:val="28"/>
        </w:rPr>
      </w:pPr>
      <w:r w:rsidRPr="00BB7106">
        <w:rPr>
          <w:sz w:val="28"/>
          <w:szCs w:val="28"/>
        </w:rPr>
        <w:t>Advertorials - £95 per day, choose which day</w:t>
      </w:r>
    </w:p>
    <w:p w14:paraId="4298FA77" w14:textId="6CFE0719" w:rsidR="00BB7106" w:rsidRPr="00BB7106" w:rsidRDefault="00BB7106">
      <w:pPr>
        <w:rPr>
          <w:sz w:val="28"/>
          <w:szCs w:val="28"/>
        </w:rPr>
      </w:pPr>
      <w:r w:rsidRPr="00BB7106">
        <w:rPr>
          <w:sz w:val="28"/>
          <w:szCs w:val="28"/>
        </w:rPr>
        <w:t>All 6 issues £495</w:t>
      </w:r>
    </w:p>
    <w:p w14:paraId="1929708F" w14:textId="77777777" w:rsidR="00BB7106" w:rsidRPr="00BB7106" w:rsidRDefault="00BB7106">
      <w:pPr>
        <w:rPr>
          <w:sz w:val="28"/>
          <w:szCs w:val="28"/>
        </w:rPr>
      </w:pPr>
    </w:p>
    <w:p w14:paraId="72206311" w14:textId="3468A2D4" w:rsidR="00BB7106" w:rsidRPr="00BB7106" w:rsidRDefault="00BB7106">
      <w:pPr>
        <w:rPr>
          <w:sz w:val="28"/>
          <w:szCs w:val="28"/>
        </w:rPr>
      </w:pPr>
      <w:r w:rsidRPr="00BB7106">
        <w:rPr>
          <w:sz w:val="28"/>
          <w:szCs w:val="28"/>
        </w:rPr>
        <w:t xml:space="preserve">Top banner for the duration </w:t>
      </w:r>
      <w:r w:rsidR="00E0760C">
        <w:rPr>
          <w:sz w:val="28"/>
          <w:szCs w:val="28"/>
        </w:rPr>
        <w:t>covering</w:t>
      </w:r>
      <w:r w:rsidRPr="00BB7106">
        <w:rPr>
          <w:sz w:val="28"/>
          <w:szCs w:val="28"/>
        </w:rPr>
        <w:t xml:space="preserve"> all six issues £595</w:t>
      </w:r>
    </w:p>
    <w:p w14:paraId="610B06A7" w14:textId="77777777" w:rsidR="00BB7106" w:rsidRPr="00BB7106" w:rsidRDefault="00BB7106">
      <w:pPr>
        <w:rPr>
          <w:sz w:val="28"/>
          <w:szCs w:val="28"/>
        </w:rPr>
      </w:pPr>
    </w:p>
    <w:p w14:paraId="67EBDF57" w14:textId="1D714FFA" w:rsidR="00BB7106" w:rsidRPr="00BB7106" w:rsidRDefault="00BB7106">
      <w:pPr>
        <w:rPr>
          <w:sz w:val="28"/>
          <w:szCs w:val="28"/>
        </w:rPr>
      </w:pPr>
      <w:r w:rsidRPr="00BB7106">
        <w:rPr>
          <w:sz w:val="28"/>
          <w:szCs w:val="28"/>
        </w:rPr>
        <w:t xml:space="preserve">Mid newsletter banner </w:t>
      </w:r>
      <w:r w:rsidR="00E0760C">
        <w:rPr>
          <w:sz w:val="28"/>
          <w:szCs w:val="28"/>
        </w:rPr>
        <w:t xml:space="preserve">covering all six issues </w:t>
      </w:r>
      <w:r w:rsidRPr="00BB7106">
        <w:rPr>
          <w:sz w:val="28"/>
          <w:szCs w:val="28"/>
        </w:rPr>
        <w:t>£495</w:t>
      </w:r>
    </w:p>
    <w:p w14:paraId="2F19C26E" w14:textId="77777777" w:rsidR="00BB7106" w:rsidRPr="00BB7106" w:rsidRDefault="00BB7106">
      <w:pPr>
        <w:rPr>
          <w:sz w:val="28"/>
          <w:szCs w:val="28"/>
        </w:rPr>
      </w:pPr>
    </w:p>
    <w:p w14:paraId="070C20BF" w14:textId="6B48EE50" w:rsidR="00BB7106" w:rsidRPr="00BB7106" w:rsidRDefault="00BB7106">
      <w:pPr>
        <w:rPr>
          <w:sz w:val="28"/>
          <w:szCs w:val="28"/>
          <w:u w:val="single"/>
        </w:rPr>
      </w:pPr>
      <w:r w:rsidRPr="00BB7106">
        <w:rPr>
          <w:sz w:val="28"/>
          <w:szCs w:val="28"/>
          <w:u w:val="single"/>
        </w:rPr>
        <w:t>Deadlines</w:t>
      </w:r>
    </w:p>
    <w:p w14:paraId="4C33A629" w14:textId="77777777" w:rsidR="00BB7106" w:rsidRPr="00BB7106" w:rsidRDefault="00BB7106">
      <w:pPr>
        <w:rPr>
          <w:sz w:val="28"/>
          <w:szCs w:val="28"/>
          <w:u w:val="single"/>
        </w:rPr>
      </w:pPr>
    </w:p>
    <w:p w14:paraId="12F878CF" w14:textId="4A3AC7A1" w:rsidR="00BB7106" w:rsidRDefault="00BB7106">
      <w:pPr>
        <w:rPr>
          <w:sz w:val="28"/>
          <w:szCs w:val="28"/>
        </w:rPr>
      </w:pPr>
      <w:r w:rsidRPr="00BB7106">
        <w:rPr>
          <w:sz w:val="28"/>
          <w:szCs w:val="28"/>
        </w:rPr>
        <w:t xml:space="preserve">All artwork and content </w:t>
      </w:r>
      <w:r>
        <w:rPr>
          <w:sz w:val="28"/>
          <w:szCs w:val="28"/>
        </w:rPr>
        <w:t xml:space="preserve">by </w:t>
      </w:r>
      <w:r w:rsidR="00840DEB">
        <w:rPr>
          <w:sz w:val="28"/>
          <w:szCs w:val="28"/>
        </w:rPr>
        <w:t>1</w:t>
      </w:r>
      <w:r w:rsidR="004B1777">
        <w:rPr>
          <w:sz w:val="28"/>
          <w:szCs w:val="28"/>
        </w:rPr>
        <w:t>2</w:t>
      </w:r>
      <w:r w:rsidR="00840DEB" w:rsidRPr="00840DEB">
        <w:rPr>
          <w:sz w:val="28"/>
          <w:szCs w:val="28"/>
          <w:vertAlign w:val="superscript"/>
        </w:rPr>
        <w:t>th</w:t>
      </w:r>
      <w:r w:rsidR="00840DEB">
        <w:rPr>
          <w:sz w:val="28"/>
          <w:szCs w:val="28"/>
        </w:rPr>
        <w:t xml:space="preserve"> </w:t>
      </w:r>
      <w:r>
        <w:rPr>
          <w:sz w:val="28"/>
          <w:szCs w:val="28"/>
        </w:rPr>
        <w:t>September</w:t>
      </w:r>
    </w:p>
    <w:p w14:paraId="521634EA" w14:textId="77777777" w:rsidR="00D165C8" w:rsidRDefault="00D165C8">
      <w:pPr>
        <w:rPr>
          <w:sz w:val="28"/>
          <w:szCs w:val="28"/>
        </w:rPr>
      </w:pPr>
    </w:p>
    <w:p w14:paraId="3A57E921" w14:textId="1D885804" w:rsidR="00D165C8" w:rsidRDefault="00D165C8">
      <w:pPr>
        <w:rPr>
          <w:sz w:val="28"/>
          <w:szCs w:val="28"/>
          <w:u w:val="single"/>
        </w:rPr>
      </w:pPr>
      <w:r w:rsidRPr="00D165C8">
        <w:rPr>
          <w:sz w:val="28"/>
          <w:szCs w:val="28"/>
          <w:u w:val="single"/>
        </w:rPr>
        <w:t>Technical Data</w:t>
      </w:r>
    </w:p>
    <w:p w14:paraId="5D0A2CE0" w14:textId="77777777" w:rsidR="00D165C8" w:rsidRDefault="00D165C8">
      <w:pPr>
        <w:rPr>
          <w:sz w:val="28"/>
          <w:szCs w:val="28"/>
          <w:u w:val="single"/>
        </w:rPr>
      </w:pPr>
    </w:p>
    <w:p w14:paraId="268EA8B1" w14:textId="77777777" w:rsidR="00D165C8" w:rsidRDefault="00D165C8" w:rsidP="00D165C8">
      <w:pPr>
        <w:shd w:val="clear" w:color="auto" w:fill="FFFFFF"/>
        <w:textAlignment w:val="baseline"/>
        <w:rPr>
          <w:rFonts w:eastAsia="Times New Roman" w:cstheme="minorHAnsi"/>
          <w:color w:val="000000"/>
          <w:sz w:val="28"/>
          <w:szCs w:val="28"/>
          <w:lang w:val="en-GB" w:eastAsia="en-GB"/>
        </w:rPr>
      </w:pPr>
      <w:r w:rsidRPr="00D165C8">
        <w:rPr>
          <w:rFonts w:eastAsia="Times New Roman" w:cstheme="minorHAnsi"/>
          <w:color w:val="000000"/>
          <w:sz w:val="28"/>
          <w:szCs w:val="28"/>
          <w:lang w:val="en-GB" w:eastAsia="en-GB"/>
        </w:rPr>
        <w:t>Animated Button - Up to 4 images, 175pixels x 175pixels, together with URL of landing page</w:t>
      </w:r>
    </w:p>
    <w:p w14:paraId="362608B4" w14:textId="77777777" w:rsidR="00D165C8" w:rsidRDefault="00D165C8" w:rsidP="00D165C8">
      <w:pPr>
        <w:shd w:val="clear" w:color="auto" w:fill="FFFFFF"/>
        <w:textAlignment w:val="baseline"/>
        <w:rPr>
          <w:rFonts w:eastAsia="Times New Roman" w:cstheme="minorHAnsi"/>
          <w:color w:val="000000"/>
          <w:sz w:val="28"/>
          <w:szCs w:val="28"/>
          <w:lang w:val="en-GB" w:eastAsia="en-GB"/>
        </w:rPr>
      </w:pPr>
    </w:p>
    <w:p w14:paraId="79B707BA" w14:textId="473135BE" w:rsidR="00930E2D" w:rsidRPr="00930E2D" w:rsidRDefault="00D165C8" w:rsidP="00930E2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8"/>
          <w:szCs w:val="28"/>
        </w:rPr>
      </w:pPr>
      <w:r w:rsidRPr="00930E2D">
        <w:rPr>
          <w:rFonts w:asciiTheme="minorHAnsi" w:hAnsiTheme="minorHAnsi" w:cstheme="minorHAnsi"/>
          <w:color w:val="000000"/>
          <w:sz w:val="28"/>
          <w:szCs w:val="28"/>
        </w:rPr>
        <w:t xml:space="preserve">Banners </w:t>
      </w:r>
      <w:r>
        <w:rPr>
          <w:rFonts w:cstheme="minorHAnsi"/>
          <w:color w:val="000000"/>
          <w:sz w:val="28"/>
          <w:szCs w:val="28"/>
        </w:rPr>
        <w:t>-</w:t>
      </w:r>
      <w:r w:rsidR="00930E2D">
        <w:rPr>
          <w:rFonts w:cstheme="minorHAnsi"/>
          <w:color w:val="000000"/>
          <w:sz w:val="28"/>
          <w:szCs w:val="28"/>
        </w:rPr>
        <w:t xml:space="preserve"> </w:t>
      </w:r>
      <w:r w:rsidR="00930E2D" w:rsidRPr="00930E2D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>450 pixels wide by 120 pixels deep</w:t>
      </w:r>
    </w:p>
    <w:p w14:paraId="7DB05198" w14:textId="77777777" w:rsidR="00930E2D" w:rsidRPr="00930E2D" w:rsidRDefault="00930E2D" w:rsidP="00930E2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8"/>
          <w:szCs w:val="28"/>
        </w:rPr>
      </w:pPr>
      <w:r w:rsidRPr="00930E2D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> </w:t>
      </w:r>
    </w:p>
    <w:p w14:paraId="6EE077EB" w14:textId="74BA8BF9" w:rsidR="00D165C8" w:rsidRPr="00930E2D" w:rsidRDefault="00E0760C" w:rsidP="00D165C8">
      <w:pPr>
        <w:shd w:val="clear" w:color="auto" w:fill="FFFFFF"/>
        <w:textAlignment w:val="baseline"/>
        <w:rPr>
          <w:rFonts w:eastAsia="Times New Roman" w:cstheme="minorHAnsi"/>
          <w:color w:val="000000"/>
          <w:sz w:val="28"/>
          <w:szCs w:val="28"/>
          <w:lang w:val="en-GB" w:eastAsia="en-GB"/>
        </w:rPr>
      </w:pPr>
      <w:r>
        <w:rPr>
          <w:rFonts w:eastAsia="Times New Roman" w:cstheme="minorHAnsi"/>
          <w:color w:val="000000"/>
          <w:sz w:val="28"/>
          <w:szCs w:val="28"/>
          <w:lang w:val="en-GB" w:eastAsia="en-GB"/>
        </w:rPr>
        <w:t xml:space="preserve">Any questions, don’t hesitate to email </w:t>
      </w:r>
      <w:hyperlink r:id="rId8" w:history="1">
        <w:r w:rsidRPr="00580AE6">
          <w:rPr>
            <w:rStyle w:val="Hyperlink"/>
            <w:rFonts w:eastAsia="Times New Roman" w:cstheme="minorHAnsi"/>
            <w:sz w:val="28"/>
            <w:szCs w:val="28"/>
            <w:lang w:val="en-GB" w:eastAsia="en-GB"/>
          </w:rPr>
          <w:t>pat@pottingshedpress.co.uk</w:t>
        </w:r>
      </w:hyperlink>
      <w:r>
        <w:rPr>
          <w:rFonts w:eastAsia="Times New Roman" w:cstheme="minorHAnsi"/>
          <w:color w:val="000000"/>
          <w:sz w:val="28"/>
          <w:szCs w:val="28"/>
          <w:lang w:val="en-GB" w:eastAsia="en-GB"/>
        </w:rPr>
        <w:t xml:space="preserve"> or phone 07778 313623</w:t>
      </w:r>
    </w:p>
    <w:p w14:paraId="44EA3C85" w14:textId="77777777" w:rsidR="00D165C8" w:rsidRPr="00D165C8" w:rsidRDefault="00D165C8">
      <w:pPr>
        <w:rPr>
          <w:rFonts w:cstheme="minorHAnsi"/>
          <w:sz w:val="28"/>
          <w:szCs w:val="28"/>
          <w:u w:val="single"/>
        </w:rPr>
      </w:pPr>
    </w:p>
    <w:sectPr w:rsidR="00D165C8" w:rsidRPr="00D16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06"/>
    <w:rsid w:val="004B1777"/>
    <w:rsid w:val="00645252"/>
    <w:rsid w:val="0068291C"/>
    <w:rsid w:val="006D3D74"/>
    <w:rsid w:val="00840DEB"/>
    <w:rsid w:val="00930E2D"/>
    <w:rsid w:val="00A10540"/>
    <w:rsid w:val="00A9204E"/>
    <w:rsid w:val="00BB7106"/>
    <w:rsid w:val="00D165C8"/>
    <w:rsid w:val="00D37E84"/>
    <w:rsid w:val="00D54124"/>
    <w:rsid w:val="00E0760C"/>
    <w:rsid w:val="00E25579"/>
    <w:rsid w:val="00E63653"/>
    <w:rsid w:val="00F9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8671B"/>
  <w15:chartTrackingRefBased/>
  <w15:docId w15:val="{C07DB9AE-135B-4A7F-B7A3-B2C58545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NormalWeb">
    <w:name w:val="Normal (Web)"/>
    <w:basedOn w:val="Normal"/>
    <w:uiPriority w:val="99"/>
    <w:semiHidden/>
    <w:unhideWhenUsed/>
    <w:rsid w:val="00930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7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8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@pottingshedpres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en-GB%7b541B2FF6-5FF7-475A-8A52-CB298883C911%7d\%7bA1E54777-1651-4C8E-BF31-1912DC8D7568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{A1E54777-1651-4C8E-BF31-1912DC8D7568}tf02786999_win32</Template>
  <TotalTime>1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Jo Scotting</cp:lastModifiedBy>
  <cp:revision>2</cp:revision>
  <dcterms:created xsi:type="dcterms:W3CDTF">2024-12-10T12:28:00Z</dcterms:created>
  <dcterms:modified xsi:type="dcterms:W3CDTF">2024-12-10T12:28:00Z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